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B9" w:rsidRPr="00855313" w:rsidRDefault="00A038B9" w:rsidP="00A038B9">
      <w:pPr>
        <w:jc w:val="center"/>
        <w:rPr>
          <w:b/>
          <w:sz w:val="32"/>
          <w:szCs w:val="32"/>
        </w:rPr>
      </w:pPr>
      <w:r w:rsidRPr="00855313">
        <w:rPr>
          <w:noProof/>
          <w:lang w:eastAsia="it-IT"/>
        </w:rPr>
        <w:drawing>
          <wp:inline distT="0" distB="0" distL="0" distR="0">
            <wp:extent cx="48577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B9" w:rsidRPr="002D7B95" w:rsidRDefault="00A038B9" w:rsidP="00A038B9">
      <w:pPr>
        <w:jc w:val="center"/>
        <w:rPr>
          <w:rFonts w:ascii="Tahoma" w:hAnsi="Tahoma" w:cs="Tahoma"/>
          <w:b/>
          <w:sz w:val="28"/>
          <w:szCs w:val="28"/>
        </w:rPr>
      </w:pPr>
      <w:r w:rsidRPr="003C649F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A038B9" w:rsidRPr="00AF78A3" w:rsidRDefault="00A038B9" w:rsidP="00A038B9">
      <w:pPr>
        <w:jc w:val="center"/>
        <w:outlineLvl w:val="0"/>
        <w:rPr>
          <w:rFonts w:ascii="Tahoma" w:hAnsi="Tahoma" w:cs="Tahoma"/>
          <w:sz w:val="20"/>
          <w:szCs w:val="20"/>
        </w:rPr>
      </w:pPr>
      <w:r w:rsidRPr="00AF78A3">
        <w:rPr>
          <w:rFonts w:ascii="Tahoma" w:hAnsi="Tahoma" w:cs="Tahoma"/>
          <w:sz w:val="20"/>
          <w:szCs w:val="20"/>
        </w:rPr>
        <w:t xml:space="preserve">UFFICIO SCOLASTICO REGIONALE PER </w:t>
      </w:r>
      <w:r w:rsidRPr="003C649F">
        <w:rPr>
          <w:rFonts w:ascii="Tahoma" w:hAnsi="Tahoma" w:cs="Tahoma"/>
          <w:noProof/>
          <w:sz w:val="20"/>
          <w:szCs w:val="20"/>
        </w:rPr>
        <w:t>LA LOMBARDIA</w:t>
      </w:r>
    </w:p>
    <w:p w:rsidR="00A038B9" w:rsidRPr="003062F8" w:rsidRDefault="00A038B9" w:rsidP="00A038B9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3062F8">
        <w:rPr>
          <w:rFonts w:ascii="Tahoma" w:hAnsi="Tahoma" w:cs="Tahoma"/>
          <w:noProof/>
          <w:sz w:val="22"/>
          <w:szCs w:val="22"/>
        </w:rPr>
        <w:t>ISTITUTO COMPRENSIVO</w:t>
      </w:r>
      <w:r w:rsidRPr="003062F8">
        <w:rPr>
          <w:rFonts w:ascii="Tahoma" w:hAnsi="Tahoma" w:cs="Tahoma"/>
          <w:sz w:val="22"/>
          <w:szCs w:val="22"/>
        </w:rPr>
        <w:t xml:space="preserve"> </w:t>
      </w:r>
      <w:r w:rsidRPr="003062F8">
        <w:rPr>
          <w:rFonts w:ascii="Tahoma" w:hAnsi="Tahoma" w:cs="Tahoma"/>
          <w:noProof/>
          <w:sz w:val="22"/>
          <w:szCs w:val="22"/>
        </w:rPr>
        <w:t>I VIA DUCA D'AOSTA</w:t>
      </w:r>
      <w:r w:rsidRPr="003062F8">
        <w:rPr>
          <w:rFonts w:ascii="Tahoma" w:hAnsi="Tahoma" w:cs="Tahoma"/>
          <w:sz w:val="22"/>
          <w:szCs w:val="22"/>
        </w:rPr>
        <w:t xml:space="preserve"> </w:t>
      </w:r>
    </w:p>
    <w:p w:rsidR="00A038B9" w:rsidRPr="003062F8" w:rsidRDefault="00A038B9" w:rsidP="00A038B9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3062F8">
        <w:rPr>
          <w:rFonts w:ascii="Tahoma" w:hAnsi="Tahoma" w:cs="Tahoma"/>
          <w:noProof/>
          <w:sz w:val="16"/>
          <w:szCs w:val="16"/>
        </w:rPr>
        <w:t>VIA DUCA D'AOSTA, 3</w:t>
      </w:r>
      <w:r w:rsidRPr="003062F8">
        <w:rPr>
          <w:rFonts w:ascii="Tahoma" w:hAnsi="Tahoma" w:cs="Tahoma"/>
          <w:sz w:val="16"/>
          <w:szCs w:val="16"/>
        </w:rPr>
        <w:t xml:space="preserve"> - </w:t>
      </w:r>
      <w:r w:rsidRPr="003062F8">
        <w:rPr>
          <w:rFonts w:ascii="Tahoma" w:hAnsi="Tahoma" w:cs="Tahoma"/>
          <w:noProof/>
          <w:sz w:val="16"/>
          <w:szCs w:val="16"/>
        </w:rPr>
        <w:t>20811</w:t>
      </w:r>
      <w:r w:rsidRPr="003062F8">
        <w:rPr>
          <w:rFonts w:ascii="Tahoma" w:hAnsi="Tahoma" w:cs="Tahoma"/>
          <w:sz w:val="16"/>
          <w:szCs w:val="16"/>
        </w:rPr>
        <w:t xml:space="preserve"> </w:t>
      </w:r>
      <w:r w:rsidRPr="003062F8">
        <w:rPr>
          <w:rFonts w:ascii="Tahoma" w:hAnsi="Tahoma" w:cs="Tahoma"/>
          <w:noProof/>
          <w:sz w:val="16"/>
          <w:szCs w:val="16"/>
        </w:rPr>
        <w:t>CESANO MADERNO</w:t>
      </w:r>
      <w:r w:rsidRPr="003062F8">
        <w:rPr>
          <w:rFonts w:ascii="Tahoma" w:hAnsi="Tahoma" w:cs="Tahoma"/>
          <w:sz w:val="16"/>
          <w:szCs w:val="16"/>
        </w:rPr>
        <w:t xml:space="preserve"> (</w:t>
      </w:r>
      <w:r w:rsidRPr="003062F8">
        <w:rPr>
          <w:rFonts w:ascii="Tahoma" w:hAnsi="Tahoma" w:cs="Tahoma"/>
          <w:noProof/>
          <w:sz w:val="16"/>
          <w:szCs w:val="16"/>
        </w:rPr>
        <w:t>MB</w:t>
      </w:r>
      <w:r w:rsidRPr="003062F8">
        <w:rPr>
          <w:rFonts w:ascii="Tahoma" w:hAnsi="Tahoma" w:cs="Tahoma"/>
          <w:sz w:val="16"/>
          <w:szCs w:val="16"/>
        </w:rPr>
        <w:t xml:space="preserve">) </w:t>
      </w:r>
    </w:p>
    <w:p w:rsidR="00A038B9" w:rsidRDefault="00A038B9" w:rsidP="00A038B9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 w:rsidRPr="003062F8">
        <w:rPr>
          <w:rFonts w:ascii="Tahoma" w:hAnsi="Tahoma" w:cs="Tahoma"/>
          <w:sz w:val="16"/>
          <w:szCs w:val="16"/>
        </w:rPr>
        <w:t xml:space="preserve">Tel. </w:t>
      </w:r>
      <w:proofErr w:type="gramStart"/>
      <w:r w:rsidRPr="003062F8">
        <w:rPr>
          <w:rFonts w:ascii="Tahoma" w:hAnsi="Tahoma" w:cs="Tahoma"/>
          <w:noProof/>
          <w:sz w:val="16"/>
          <w:szCs w:val="16"/>
        </w:rPr>
        <w:t>0362502229</w:t>
      </w:r>
      <w:r w:rsidRPr="00061CE1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Fax</w:t>
      </w:r>
      <w:proofErr w:type="gramEnd"/>
      <w:r>
        <w:rPr>
          <w:rFonts w:ascii="Tahoma" w:hAnsi="Tahoma" w:cs="Tahoma"/>
          <w:sz w:val="16"/>
          <w:szCs w:val="16"/>
        </w:rPr>
        <w:t xml:space="preserve">. </w:t>
      </w:r>
      <w:proofErr w:type="gramStart"/>
      <w:r w:rsidRPr="003C649F">
        <w:rPr>
          <w:rFonts w:ascii="Tahoma" w:hAnsi="Tahoma" w:cs="Tahoma"/>
          <w:noProof/>
          <w:sz w:val="16"/>
          <w:szCs w:val="16"/>
        </w:rPr>
        <w:t>0362574936</w:t>
      </w:r>
      <w:r>
        <w:rPr>
          <w:rFonts w:ascii="Tahoma" w:hAnsi="Tahoma" w:cs="Tahoma"/>
          <w:sz w:val="16"/>
          <w:szCs w:val="16"/>
        </w:rPr>
        <w:t xml:space="preserve">  -</w:t>
      </w:r>
      <w:proofErr w:type="gramEnd"/>
      <w:r>
        <w:rPr>
          <w:rFonts w:ascii="Tahoma" w:hAnsi="Tahoma" w:cs="Tahoma"/>
          <w:sz w:val="16"/>
          <w:szCs w:val="16"/>
        </w:rPr>
        <w:t xml:space="preserve"> </w:t>
      </w: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3C649F">
        <w:rPr>
          <w:rFonts w:ascii="Tahoma" w:hAnsi="Tahoma" w:cs="Tahoma"/>
          <w:noProof/>
          <w:sz w:val="16"/>
          <w:szCs w:val="16"/>
        </w:rPr>
        <w:t>83011200157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MBI</w:t>
      </w:r>
      <w:r w:rsidRPr="003C649F">
        <w:rPr>
          <w:rFonts w:ascii="Tahoma" w:hAnsi="Tahoma" w:cs="Tahoma"/>
          <w:noProof/>
          <w:sz w:val="16"/>
          <w:szCs w:val="16"/>
        </w:rPr>
        <w:t>C8E100</w:t>
      </w:r>
      <w:r>
        <w:rPr>
          <w:rFonts w:ascii="Tahoma" w:hAnsi="Tahoma" w:cs="Tahoma"/>
          <w:noProof/>
          <w:sz w:val="16"/>
          <w:szCs w:val="16"/>
        </w:rPr>
        <w:t>5</w:t>
      </w:r>
    </w:p>
    <w:p w:rsidR="00A038B9" w:rsidRPr="004C10D9" w:rsidRDefault="00A038B9" w:rsidP="00A038B9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  <w:r w:rsidRPr="00823824">
        <w:rPr>
          <w:rFonts w:ascii="Arial" w:hAnsi="Arial" w:cs="Arial"/>
          <w:b/>
          <w:sz w:val="36"/>
          <w:szCs w:val="36"/>
        </w:rPr>
        <w:t>SCHEDA DI PROGETTO</w:t>
      </w:r>
    </w:p>
    <w:p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  <w:color w:val="333333"/>
          <w:sz w:val="32"/>
          <w:szCs w:val="32"/>
        </w:rPr>
        <w:t>PIANIFICAZIONE DIDATTICA E FINANZIARIA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:rsidR="0035546F" w:rsidRPr="00823824" w:rsidRDefault="00355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</w:rPr>
        <w:t xml:space="preserve">ANNO </w:t>
      </w:r>
      <w:r w:rsidR="000846FB" w:rsidRPr="00823824">
        <w:rPr>
          <w:rFonts w:ascii="Arial" w:hAnsi="Arial" w:cs="Arial"/>
          <w:b/>
        </w:rPr>
        <w:t xml:space="preserve">SCOLASTICO </w:t>
      </w:r>
      <w:r w:rsidRPr="00823824">
        <w:rPr>
          <w:rFonts w:ascii="Arial" w:hAnsi="Arial" w:cs="Arial"/>
          <w:b/>
        </w:rPr>
        <w:t>___</w:t>
      </w:r>
      <w:proofErr w:type="gramStart"/>
      <w:r w:rsidRPr="00823824">
        <w:rPr>
          <w:rFonts w:ascii="Arial" w:hAnsi="Arial" w:cs="Arial"/>
          <w:b/>
        </w:rPr>
        <w:t>_</w:t>
      </w:r>
      <w:r w:rsidR="000846FB" w:rsidRPr="00823824">
        <w:rPr>
          <w:rFonts w:ascii="Arial" w:hAnsi="Arial" w:cs="Arial"/>
          <w:b/>
        </w:rPr>
        <w:t xml:space="preserve">  /</w:t>
      </w:r>
      <w:proofErr w:type="gramEnd"/>
      <w:r w:rsidR="000846FB" w:rsidRPr="00823824">
        <w:rPr>
          <w:rFonts w:ascii="Arial" w:hAnsi="Arial" w:cs="Arial"/>
          <w:b/>
        </w:rPr>
        <w:t xml:space="preserve">  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i/>
          <w:sz w:val="20"/>
          <w:szCs w:val="20"/>
        </w:rPr>
      </w:pPr>
      <w:r w:rsidRPr="00823824">
        <w:rPr>
          <w:rFonts w:ascii="Arial" w:hAnsi="Arial" w:cs="Arial"/>
          <w:b/>
          <w:sz w:val="28"/>
          <w:szCs w:val="28"/>
        </w:rPr>
        <w:t>Identificativo in Bilancio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i/>
          <w:sz w:val="20"/>
          <w:szCs w:val="20"/>
        </w:rPr>
        <w:t>(</w:t>
      </w:r>
      <w:proofErr w:type="gramStart"/>
      <w:r w:rsidRPr="00823824">
        <w:rPr>
          <w:rFonts w:ascii="Arial" w:hAnsi="Arial" w:cs="Arial"/>
          <w:i/>
          <w:sz w:val="20"/>
          <w:szCs w:val="20"/>
        </w:rPr>
        <w:t>a</w:t>
      </w:r>
      <w:proofErr w:type="gramEnd"/>
      <w:r w:rsidRPr="00823824">
        <w:rPr>
          <w:rFonts w:ascii="Arial" w:hAnsi="Arial" w:cs="Arial"/>
          <w:i/>
          <w:sz w:val="20"/>
          <w:szCs w:val="20"/>
        </w:rPr>
        <w:t xml:space="preserve"> cura della Segreteria)</w:t>
      </w: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823824" w:rsidRPr="00823824" w:rsidRDefault="00823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P _________</w:t>
      </w: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2C6888" w:rsidRDefault="002C6888">
      <w:pPr>
        <w:rPr>
          <w:rFonts w:ascii="Arial" w:hAnsi="Arial" w:cs="Arial"/>
        </w:rPr>
      </w:pPr>
    </w:p>
    <w:p w:rsidR="002C6888" w:rsidRDefault="002C6888">
      <w:pPr>
        <w:pStyle w:val="Grigliamedia21"/>
      </w:pPr>
    </w:p>
    <w:p w:rsidR="0035546F" w:rsidRDefault="00823824" w:rsidP="00E87C55">
      <w:pPr>
        <w:pStyle w:val="Grigliamedia21"/>
        <w:rPr>
          <w:rFonts w:ascii="Arial" w:hAnsi="Arial" w:cs="Arial"/>
        </w:rPr>
      </w:pPr>
      <w:r>
        <w:br w:type="page"/>
      </w:r>
    </w:p>
    <w:p w:rsidR="0035546F" w:rsidRPr="00450BD2" w:rsidRDefault="0035546F" w:rsidP="0035546F">
      <w:pPr>
        <w:numPr>
          <w:ilvl w:val="0"/>
          <w:numId w:val="7"/>
        </w:num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50BD2">
        <w:rPr>
          <w:rFonts w:ascii="Arial" w:hAnsi="Arial" w:cs="Arial"/>
          <w:b/>
          <w:bCs/>
          <w:sz w:val="32"/>
          <w:szCs w:val="32"/>
        </w:rPr>
        <w:lastRenderedPageBreak/>
        <w:t>DESCRIZIONE DEL PROGETTO</w:t>
      </w:r>
    </w:p>
    <w:p w:rsidR="0035546F" w:rsidRDefault="0035546F" w:rsidP="0035546F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450BD2" w:rsidRPr="00B60458" w:rsidRDefault="00450BD2" w:rsidP="0035546F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35546F" w:rsidRPr="00B60458" w:rsidRDefault="006E50CF" w:rsidP="0035546F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1.1 </w:t>
      </w:r>
      <w:r w:rsidR="0035546F" w:rsidRPr="00B60458">
        <w:rPr>
          <w:rFonts w:ascii="Arial" w:hAnsi="Arial" w:cs="Arial"/>
          <w:b/>
          <w:sz w:val="20"/>
          <w:szCs w:val="20"/>
        </w:rPr>
        <w:t>DESTINATARI DEL PROGETTO</w:t>
      </w:r>
    </w:p>
    <w:p w:rsidR="0035546F" w:rsidRPr="00B60458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sz w:val="20"/>
          <w:szCs w:val="20"/>
        </w:rPr>
        <w:t>Alunni scuola dell'infanzia</w:t>
      </w:r>
    </w:p>
    <w:p w:rsidR="0035546F" w:rsidRPr="00B60458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primaria</w:t>
      </w:r>
    </w:p>
    <w:p w:rsidR="0035546F" w:rsidRPr="00B60458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secondaria di primo grado</w:t>
      </w: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Classe/i coinvolte:  </w:t>
      </w:r>
    </w:p>
    <w:p w:rsidR="006E50CF" w:rsidRPr="00B60458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Numero degli alunni partecipanti: </w:t>
      </w:r>
    </w:p>
    <w:p w:rsidR="006E50CF" w:rsidRPr="00B60458" w:rsidRDefault="006E50CF" w:rsidP="0035546F">
      <w:pPr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35546F">
      <w:pPr>
        <w:rPr>
          <w:rFonts w:ascii="Arial" w:hAnsi="Arial" w:cs="Arial"/>
          <w:b/>
          <w:sz w:val="20"/>
          <w:szCs w:val="20"/>
        </w:rPr>
      </w:pPr>
    </w:p>
    <w:p w:rsidR="006E50CF" w:rsidRPr="00B60458" w:rsidRDefault="006E50C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6E50CF" w:rsidP="0035546F">
      <w:pPr>
        <w:rPr>
          <w:rFonts w:ascii="Arial" w:hAnsi="Arial" w:cs="Arial"/>
          <w:i/>
          <w:i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1.2 </w:t>
      </w:r>
      <w:r w:rsidR="0035546F" w:rsidRPr="00B60458">
        <w:rPr>
          <w:rFonts w:ascii="Arial" w:hAnsi="Arial" w:cs="Arial"/>
          <w:b/>
          <w:sz w:val="20"/>
          <w:szCs w:val="20"/>
        </w:rPr>
        <w:t xml:space="preserve">OBIETTIVI </w:t>
      </w:r>
      <w:r w:rsidR="0035546F" w:rsidRPr="00B60458">
        <w:rPr>
          <w:rFonts w:ascii="Arial" w:hAnsi="Arial" w:cs="Arial"/>
          <w:i/>
          <w:iCs/>
          <w:sz w:val="20"/>
          <w:szCs w:val="20"/>
        </w:rPr>
        <w:t>(descrivere in forma sintetica gli obiettivi c</w:t>
      </w:r>
      <w:r w:rsidR="000F1574" w:rsidRPr="00B60458">
        <w:rPr>
          <w:rFonts w:ascii="Arial" w:hAnsi="Arial" w:cs="Arial"/>
          <w:i/>
          <w:iCs/>
          <w:sz w:val="20"/>
          <w:szCs w:val="20"/>
        </w:rPr>
        <w:t>he si intendono perseguire</w:t>
      </w:r>
      <w:r w:rsidR="0035546F" w:rsidRPr="00B60458">
        <w:rPr>
          <w:rFonts w:ascii="Arial" w:hAnsi="Arial" w:cs="Arial"/>
          <w:i/>
          <w:iCs/>
          <w:sz w:val="20"/>
          <w:szCs w:val="20"/>
        </w:rPr>
        <w:t>)</w:t>
      </w:r>
    </w:p>
    <w:p w:rsidR="0035546F" w:rsidRPr="00B60458" w:rsidRDefault="0035546F" w:rsidP="0035546F">
      <w:pPr>
        <w:rPr>
          <w:rFonts w:ascii="Arial" w:hAnsi="Arial" w:cs="Arial"/>
          <w:i/>
          <w:iCs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i/>
          <w:iCs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i/>
          <w:iCs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6E50CF" w:rsidP="0035546F">
      <w:pPr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1.3 </w:t>
      </w:r>
      <w:r w:rsidR="00764012" w:rsidRPr="00B60458">
        <w:rPr>
          <w:rFonts w:ascii="Arial" w:hAnsi="Arial" w:cs="Arial"/>
          <w:b/>
          <w:sz w:val="20"/>
          <w:szCs w:val="20"/>
        </w:rPr>
        <w:t xml:space="preserve">ABSTRACT </w:t>
      </w:r>
      <w:r w:rsidR="00CD40FB" w:rsidRPr="00B60458">
        <w:rPr>
          <w:rFonts w:ascii="Arial" w:hAnsi="Arial" w:cs="Arial"/>
          <w:b/>
          <w:sz w:val="20"/>
          <w:szCs w:val="20"/>
        </w:rPr>
        <w:t xml:space="preserve">DA INSERIRE NEL PIANO DELL’OFFERTA FORMATIVA </w:t>
      </w:r>
      <w:r w:rsidR="0035546F" w:rsidRPr="00B60458">
        <w:rPr>
          <w:rFonts w:ascii="Arial" w:hAnsi="Arial" w:cs="Arial"/>
          <w:i/>
          <w:sz w:val="20"/>
          <w:szCs w:val="20"/>
        </w:rPr>
        <w:t>(</w:t>
      </w:r>
      <w:r w:rsidR="000F1574" w:rsidRPr="00B60458">
        <w:rPr>
          <w:rFonts w:ascii="Arial" w:hAnsi="Arial" w:cs="Arial"/>
          <w:i/>
          <w:sz w:val="20"/>
          <w:szCs w:val="20"/>
        </w:rPr>
        <w:t xml:space="preserve">descrivere </w:t>
      </w:r>
      <w:r w:rsidR="0035546F" w:rsidRPr="00B60458">
        <w:rPr>
          <w:rFonts w:ascii="Arial" w:hAnsi="Arial" w:cs="Arial"/>
          <w:i/>
          <w:sz w:val="20"/>
          <w:szCs w:val="20"/>
        </w:rPr>
        <w:t>in forma sintetica</w:t>
      </w:r>
      <w:r w:rsidR="00764012" w:rsidRPr="00B60458">
        <w:rPr>
          <w:rFonts w:ascii="Arial" w:hAnsi="Arial" w:cs="Arial"/>
          <w:i/>
          <w:sz w:val="20"/>
          <w:szCs w:val="20"/>
        </w:rPr>
        <w:t xml:space="preserve"> le attività progettate e le </w:t>
      </w:r>
      <w:r w:rsidR="00CD40FB" w:rsidRPr="00B60458">
        <w:rPr>
          <w:rFonts w:ascii="Arial" w:hAnsi="Arial" w:cs="Arial"/>
          <w:i/>
          <w:sz w:val="20"/>
          <w:szCs w:val="20"/>
        </w:rPr>
        <w:t>metodologie di svolgimento</w:t>
      </w:r>
      <w:r w:rsidR="0035546F" w:rsidRPr="00B60458">
        <w:rPr>
          <w:rFonts w:ascii="Arial" w:hAnsi="Arial" w:cs="Arial"/>
          <w:i/>
          <w:sz w:val="20"/>
          <w:szCs w:val="20"/>
        </w:rPr>
        <w:t>)</w:t>
      </w:r>
      <w:r w:rsidR="0035546F" w:rsidRPr="00B60458">
        <w:rPr>
          <w:rFonts w:ascii="Arial" w:hAnsi="Arial" w:cs="Arial"/>
          <w:sz w:val="20"/>
          <w:szCs w:val="20"/>
        </w:rPr>
        <w:t>:</w:t>
      </w:r>
    </w:p>
    <w:p w:rsidR="0035546F" w:rsidRPr="00B60458" w:rsidRDefault="0035546F" w:rsidP="0035546F">
      <w:pPr>
        <w:rPr>
          <w:rFonts w:ascii="Arial" w:hAnsi="Arial" w:cs="Arial"/>
          <w:sz w:val="20"/>
          <w:szCs w:val="20"/>
        </w:rPr>
      </w:pP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35546F" w:rsidP="0035546F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35546F" w:rsidRPr="00B60458" w:rsidRDefault="0035546F" w:rsidP="0035546F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5546F" w:rsidRPr="00B60458" w:rsidRDefault="00B60458" w:rsidP="0035546F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caps/>
          <w:sz w:val="20"/>
          <w:szCs w:val="20"/>
        </w:rPr>
        <w:t xml:space="preserve">1.4 </w:t>
      </w:r>
      <w:r w:rsidR="0035546F" w:rsidRPr="00B60458">
        <w:rPr>
          <w:rFonts w:ascii="Arial" w:hAnsi="Arial" w:cs="Arial"/>
          <w:b/>
          <w:caps/>
          <w:sz w:val="20"/>
          <w:szCs w:val="20"/>
        </w:rPr>
        <w:t>TEMPI DEL PROGETTO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Durata</w:t>
      </w:r>
      <w:r w:rsidR="00B60458">
        <w:rPr>
          <w:rFonts w:ascii="Arial" w:hAnsi="Arial" w:cs="Arial"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(indicare se il progetto è annuale o pluriennale)</w:t>
      </w:r>
      <w:r w:rsidR="00B60458">
        <w:rPr>
          <w:rFonts w:ascii="Arial" w:hAnsi="Arial" w:cs="Arial"/>
          <w:i/>
          <w:sz w:val="20"/>
          <w:szCs w:val="20"/>
        </w:rPr>
        <w:t>: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Periodo di svolgimento</w:t>
      </w:r>
      <w:r w:rsidRPr="00B60458">
        <w:rPr>
          <w:rFonts w:ascii="Arial" w:hAnsi="Arial" w:cs="Arial"/>
          <w:sz w:val="20"/>
          <w:szCs w:val="20"/>
        </w:rPr>
        <w:t>: dal me</w:t>
      </w:r>
      <w:r w:rsidR="00B60458">
        <w:rPr>
          <w:rFonts w:ascii="Arial" w:hAnsi="Arial" w:cs="Arial"/>
          <w:sz w:val="20"/>
          <w:szCs w:val="20"/>
        </w:rPr>
        <w:t xml:space="preserve">se di                            </w:t>
      </w:r>
      <w:r w:rsidRPr="00B60458">
        <w:rPr>
          <w:rFonts w:ascii="Arial" w:hAnsi="Arial" w:cs="Arial"/>
          <w:sz w:val="20"/>
          <w:szCs w:val="20"/>
        </w:rPr>
        <w:t xml:space="preserve"> al mese di   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Collocazione </w:t>
      </w:r>
      <w:proofErr w:type="gramStart"/>
      <w:r w:rsidRPr="00B60458">
        <w:rPr>
          <w:rFonts w:ascii="Arial" w:hAnsi="Arial" w:cs="Arial"/>
          <w:b/>
          <w:sz w:val="20"/>
          <w:szCs w:val="20"/>
        </w:rPr>
        <w:t>oraria</w:t>
      </w:r>
      <w:r w:rsidRPr="00B60458">
        <w:rPr>
          <w:rFonts w:ascii="Arial" w:hAnsi="Arial" w:cs="Arial"/>
          <w:sz w:val="20"/>
          <w:szCs w:val="20"/>
        </w:rPr>
        <w:t xml:space="preserve">:   </w:t>
      </w:r>
      <w:proofErr w:type="gramEnd"/>
      <w:r w:rsidRPr="00B60458">
        <w:rPr>
          <w:rFonts w:ascii="Arial" w:hAnsi="Arial" w:cs="Arial"/>
          <w:sz w:val="20"/>
          <w:szCs w:val="20"/>
        </w:rPr>
        <w:t xml:space="preserve">    </w:t>
      </w:r>
      <w:r w:rsidR="00B60458">
        <w:rPr>
          <w:rFonts w:ascii="Arial" w:hAnsi="Arial" w:cs="Arial"/>
          <w:sz w:val="20"/>
          <w:szCs w:val="20"/>
        </w:rPr>
        <w:t xml:space="preserve"> </w:t>
      </w:r>
      <w:r w:rsidRPr="00B60458">
        <w:rPr>
          <w:rFonts w:ascii="Arial" w:hAnsi="Arial" w:cs="Arial"/>
          <w:sz w:val="20"/>
          <w:szCs w:val="20"/>
        </w:rPr>
        <w:t xml:space="preserve">in orario scolastico   </w:t>
      </w:r>
      <w:r w:rsidRPr="00B60458">
        <w:rPr>
          <w:rFonts w:ascii="Arial" w:hAnsi="Arial" w:cs="Arial"/>
        </w:rPr>
        <w:t>□</w:t>
      </w:r>
      <w:r w:rsidRPr="00B60458">
        <w:rPr>
          <w:rFonts w:ascii="Arial" w:hAnsi="Arial" w:cs="Arial"/>
          <w:sz w:val="20"/>
          <w:szCs w:val="20"/>
        </w:rPr>
        <w:t xml:space="preserve">            in orario extrascolastico  </w:t>
      </w:r>
      <w:r w:rsidRPr="00B60458">
        <w:rPr>
          <w:rFonts w:ascii="Arial" w:hAnsi="Arial" w:cs="Arial"/>
        </w:rPr>
        <w:t>□</w:t>
      </w:r>
    </w:p>
    <w:p w:rsidR="0035546F" w:rsidRPr="00B60458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35546F" w:rsidRDefault="0035546F" w:rsidP="0035546F">
      <w:pPr>
        <w:rPr>
          <w:rFonts w:ascii="Arial" w:hAnsi="Arial" w:cs="Arial"/>
          <w:b/>
          <w:sz w:val="20"/>
          <w:szCs w:val="20"/>
        </w:rPr>
      </w:pPr>
    </w:p>
    <w:p w:rsidR="00B60458" w:rsidRPr="00B60458" w:rsidRDefault="00B60458" w:rsidP="0035546F">
      <w:pPr>
        <w:rPr>
          <w:rFonts w:ascii="Arial" w:hAnsi="Arial" w:cs="Arial"/>
          <w:b/>
          <w:sz w:val="20"/>
          <w:szCs w:val="20"/>
        </w:rPr>
      </w:pPr>
    </w:p>
    <w:p w:rsidR="0035546F" w:rsidRPr="00B60458" w:rsidRDefault="00B60458" w:rsidP="0035546F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1.5 </w:t>
      </w:r>
      <w:r w:rsidR="0035546F" w:rsidRPr="00B60458">
        <w:rPr>
          <w:rFonts w:ascii="Arial" w:hAnsi="Arial" w:cs="Arial"/>
          <w:b/>
          <w:sz w:val="20"/>
          <w:szCs w:val="20"/>
        </w:rPr>
        <w:t>SPAZI DEL PROGETTO</w:t>
      </w:r>
    </w:p>
    <w:p w:rsidR="0035546F" w:rsidRPr="00B60458" w:rsidRDefault="0035546F" w:rsidP="00E87C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Spazi interni alla scuola</w:t>
      </w:r>
      <w:r w:rsidR="00B60458">
        <w:rPr>
          <w:rFonts w:ascii="Arial" w:hAnsi="Arial" w:cs="Arial"/>
          <w:i/>
          <w:sz w:val="20"/>
          <w:szCs w:val="20"/>
        </w:rPr>
        <w:t xml:space="preserve"> </w:t>
      </w:r>
      <w:r w:rsidR="00B60458" w:rsidRPr="00B60458">
        <w:rPr>
          <w:rFonts w:ascii="Arial" w:hAnsi="Arial" w:cs="Arial"/>
          <w:i/>
          <w:sz w:val="20"/>
          <w:szCs w:val="20"/>
        </w:rPr>
        <w:t>(specificare quali spazi)</w:t>
      </w:r>
      <w:r w:rsidR="00B60458">
        <w:rPr>
          <w:rFonts w:ascii="Arial" w:hAnsi="Arial" w:cs="Arial"/>
          <w:i/>
          <w:sz w:val="20"/>
          <w:szCs w:val="20"/>
        </w:rPr>
        <w:t>:</w:t>
      </w:r>
    </w:p>
    <w:p w:rsidR="0035546F" w:rsidRDefault="0035546F" w:rsidP="00E87C5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Spazi esterni alla scuola</w:t>
      </w:r>
      <w:r w:rsidR="00B60458">
        <w:rPr>
          <w:rFonts w:ascii="Arial" w:hAnsi="Arial" w:cs="Arial"/>
          <w:b/>
          <w:sz w:val="20"/>
          <w:szCs w:val="20"/>
        </w:rPr>
        <w:t xml:space="preserve"> </w:t>
      </w:r>
      <w:r w:rsidR="00B60458" w:rsidRPr="00B60458">
        <w:rPr>
          <w:rFonts w:ascii="Arial" w:hAnsi="Arial" w:cs="Arial"/>
          <w:i/>
          <w:sz w:val="20"/>
          <w:szCs w:val="20"/>
        </w:rPr>
        <w:t>(specificare quali spazi)</w:t>
      </w:r>
      <w:r w:rsidR="00B60458">
        <w:rPr>
          <w:rFonts w:ascii="Arial" w:hAnsi="Arial" w:cs="Arial"/>
          <w:i/>
          <w:sz w:val="20"/>
          <w:szCs w:val="20"/>
        </w:rPr>
        <w:t>:</w:t>
      </w: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1.6 MONITORAGGIO-VERIFICA-VALUTAZIONE </w:t>
      </w:r>
      <w:r w:rsidRPr="00E87C55">
        <w:rPr>
          <w:rFonts w:ascii="Arial" w:hAnsi="Arial" w:cs="Arial"/>
          <w:bCs/>
          <w:i/>
          <w:iCs/>
          <w:color w:val="000000"/>
          <w:sz w:val="20"/>
          <w:szCs w:val="20"/>
        </w:rPr>
        <w:t>(descrivere in forma sintetica tempi e modalità previsti)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:</w:t>
      </w:r>
    </w:p>
    <w:p w:rsid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E87C55" w:rsidRPr="00E87C55" w:rsidRDefault="00E87C55" w:rsidP="00B60458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87C55" w:rsidRDefault="00E87C55" w:rsidP="00B60458">
      <w:pPr>
        <w:rPr>
          <w:rFonts w:ascii="Arial" w:hAnsi="Arial" w:cs="Arial"/>
          <w:i/>
          <w:sz w:val="20"/>
          <w:szCs w:val="20"/>
        </w:rPr>
      </w:pPr>
    </w:p>
    <w:p w:rsidR="00E87C55" w:rsidRPr="00B60458" w:rsidRDefault="00E87C55" w:rsidP="00E87C55">
      <w:pPr>
        <w:rPr>
          <w:rFonts w:ascii="Arial" w:hAnsi="Arial" w:cs="Arial"/>
          <w:sz w:val="20"/>
          <w:szCs w:val="20"/>
        </w:rPr>
      </w:pPr>
      <w:r w:rsidRPr="00E87C55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1.7 DOCUMENTAZIONE FINALE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:</w:t>
      </w:r>
    </w:p>
    <w:p w:rsidR="002C6888" w:rsidRDefault="002C6888">
      <w:pPr>
        <w:tabs>
          <w:tab w:val="left" w:pos="10800"/>
        </w:tabs>
        <w:ind w:left="-15"/>
        <w:rPr>
          <w:rFonts w:ascii="Arial" w:hAnsi="Arial" w:cs="Arial"/>
          <w:sz w:val="22"/>
        </w:rPr>
      </w:pPr>
    </w:p>
    <w:p w:rsidR="00450BD2" w:rsidRPr="00B60458" w:rsidRDefault="00450BD2">
      <w:pPr>
        <w:tabs>
          <w:tab w:val="left" w:pos="10800"/>
        </w:tabs>
        <w:ind w:left="-15"/>
        <w:rPr>
          <w:rFonts w:ascii="Arial" w:hAnsi="Arial" w:cs="Arial"/>
          <w:sz w:val="22"/>
        </w:rPr>
      </w:pPr>
    </w:p>
    <w:p w:rsidR="002C6888" w:rsidRPr="00B60458" w:rsidRDefault="002C6888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bCs/>
          <w:sz w:val="22"/>
        </w:rPr>
      </w:pPr>
    </w:p>
    <w:p w:rsidR="002C6888" w:rsidRPr="00B60458" w:rsidRDefault="002C6888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sz w:val="22"/>
          <w:szCs w:val="22"/>
        </w:rPr>
        <w:t>Data,</w:t>
      </w:r>
      <w:r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Pr="00B60458">
        <w:rPr>
          <w:rFonts w:ascii="Arial" w:hAnsi="Arial" w:cs="Arial"/>
          <w:sz w:val="22"/>
          <w:szCs w:val="22"/>
        </w:rPr>
        <w:tab/>
      </w:r>
    </w:p>
    <w:p w:rsidR="00A038B9" w:rsidRDefault="00A038B9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rPr>
          <w:rFonts w:ascii="Arial" w:hAnsi="Arial" w:cs="Arial"/>
          <w:b/>
          <w:sz w:val="22"/>
          <w:szCs w:val="22"/>
        </w:rPr>
      </w:pPr>
    </w:p>
    <w:p w:rsidR="00A038B9" w:rsidRDefault="002C6888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b/>
          <w:sz w:val="22"/>
          <w:szCs w:val="22"/>
        </w:rPr>
        <w:t xml:space="preserve">IL RESPONSABILE DEL </w:t>
      </w:r>
      <w:r w:rsidR="00A038B9">
        <w:rPr>
          <w:rFonts w:ascii="Arial" w:hAnsi="Arial" w:cs="Arial"/>
          <w:b/>
          <w:sz w:val="22"/>
          <w:szCs w:val="22"/>
        </w:rPr>
        <w:t>PROGETTO</w:t>
      </w:r>
    </w:p>
    <w:p w:rsidR="002C6888" w:rsidRPr="00B60458" w:rsidRDefault="002C6888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center"/>
        <w:rPr>
          <w:rFonts w:ascii="Arial" w:hAnsi="Arial" w:cs="Arial"/>
        </w:rPr>
      </w:pPr>
      <w:r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:rsidR="002C6888" w:rsidRDefault="002C6888" w:rsidP="00A038B9">
      <w:pPr>
        <w:pStyle w:val="Elencoacolori-Colore11"/>
        <w:ind w:left="0"/>
        <w:rPr>
          <w:rFonts w:cs="Arial"/>
          <w:b/>
        </w:rPr>
      </w:pPr>
      <w:r w:rsidRPr="00B60458">
        <w:rPr>
          <w:rFonts w:ascii="Arial" w:hAnsi="Arial" w:cs="Arial"/>
          <w:color w:val="999999"/>
        </w:rPr>
        <w:t>_______________________________</w:t>
      </w:r>
    </w:p>
    <w:p w:rsidR="002C6888" w:rsidRPr="00450BD2" w:rsidRDefault="00B60458" w:rsidP="00B60458">
      <w:pPr>
        <w:numPr>
          <w:ilvl w:val="0"/>
          <w:numId w:val="7"/>
        </w:num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2C6888" w:rsidRPr="00450BD2">
        <w:rPr>
          <w:rFonts w:ascii="Arial" w:hAnsi="Arial" w:cs="Arial"/>
          <w:b/>
          <w:sz w:val="32"/>
          <w:szCs w:val="32"/>
        </w:rPr>
        <w:lastRenderedPageBreak/>
        <w:t xml:space="preserve">SCHEDA FINANZIARIA </w:t>
      </w:r>
    </w:p>
    <w:p w:rsidR="002C6888" w:rsidRPr="00712CF7" w:rsidRDefault="00264620" w:rsidP="00264620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>2.1 RISORSE UMANE</w:t>
      </w:r>
      <w:r w:rsidR="002C6888" w:rsidRPr="0071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712CF7">
        <w:rPr>
          <w:rFonts w:ascii="Arial" w:hAnsi="Arial" w:cs="Arial"/>
          <w:i/>
          <w:iCs/>
          <w:sz w:val="20"/>
          <w:szCs w:val="20"/>
        </w:rPr>
        <w:t xml:space="preserve">(Indicare i profili dei docenti, dei non docenti e dei collaboratori </w:t>
      </w:r>
      <w:proofErr w:type="gramStart"/>
      <w:r w:rsidR="002C6888" w:rsidRPr="00712CF7">
        <w:rPr>
          <w:rFonts w:ascii="Arial" w:hAnsi="Arial" w:cs="Arial"/>
          <w:i/>
          <w:iCs/>
          <w:sz w:val="20"/>
          <w:szCs w:val="20"/>
        </w:rPr>
        <w:t>esterni</w:t>
      </w:r>
      <w:r w:rsidR="005E13AD">
        <w:rPr>
          <w:rFonts w:ascii="Arial" w:hAnsi="Arial" w:cs="Arial"/>
          <w:i/>
          <w:iCs/>
          <w:sz w:val="20"/>
          <w:szCs w:val="20"/>
        </w:rPr>
        <w:t xml:space="preserve"> </w:t>
      </w:r>
      <w:r w:rsidR="002C6888" w:rsidRPr="005E13AD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2C6888" w:rsidRPr="00712CF7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>che</w:t>
      </w:r>
      <w:proofErr w:type="gramEnd"/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si preved</w:t>
      </w:r>
      <w:r w:rsidR="008076F9" w:rsidRPr="00712CF7">
        <w:rPr>
          <w:rFonts w:ascii="Arial" w:hAnsi="Arial" w:cs="Arial"/>
          <w:i/>
          <w:iCs/>
          <w:sz w:val="20"/>
          <w:szCs w:val="20"/>
        </w:rPr>
        <w:t>e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di utilizzare)</w:t>
      </w:r>
    </w:p>
    <w:p w:rsidR="002C6888" w:rsidRPr="00712CF7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712CF7" w:rsidRDefault="00712CF7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proofErr w:type="gramStart"/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2"/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>stimate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proofErr w:type="gramEnd"/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Style w:val="Caratteredellanota"/>
                <w:rFonts w:ascii="Arial" w:hAnsi="Arial" w:cs="Arial"/>
                <w:sz w:val="20"/>
                <w:szCs w:val="20"/>
              </w:rPr>
              <w:t>2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2C6888" w:rsidRPr="00712CF7" w:rsidT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712CF7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:rsidR="00712CF7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88" w:rsidRPr="00712CF7" w:rsidRDefault="00712CF7" w:rsidP="00712CF7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01E9D" w:rsidRPr="00712CF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9D" w:rsidRPr="00712CF7" w:rsidRDefault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E9D" w:rsidRPr="00712CF7" w:rsidRDefault="00301E9D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9D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301E9D" w:rsidRPr="00712CF7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:rsidR="002C6888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:rsidR="00712CF7" w:rsidRPr="00712CF7" w:rsidRDefault="00712C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712CF7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Collaboratori </w:t>
            </w:r>
            <w:proofErr w:type="spell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Scol</w:t>
            </w:r>
            <w:proofErr w:type="spellEnd"/>
            <w:r w:rsidRPr="00712CF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33581E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3581E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3581E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67AFA" w:rsidRPr="00712CF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A" w:rsidRPr="00712CF7" w:rsidRDefault="00267AFA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AFA" w:rsidRPr="00712CF7" w:rsidRDefault="00267AFA" w:rsidP="00267AFA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AFA" w:rsidRPr="00712CF7" w:rsidRDefault="00267AFA" w:rsidP="00267AFA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:rsidR="00712CF7" w:rsidRPr="00712CF7" w:rsidRDefault="00712CF7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:rsidR="009030AD" w:rsidRPr="00712CF7" w:rsidRDefault="009030AD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703"/>
      </w:tblGrid>
      <w:tr w:rsidR="002C6888" w:rsidRPr="00712CF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712CF7" w:rsidRDefault="002C6888" w:rsidP="00D855BB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888" w:rsidRPr="00712CF7" w:rsidRDefault="00FB35F8" w:rsidP="008076F9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  <w:r w:rsidR="008076F9" w:rsidRPr="00712CF7">
              <w:rPr>
                <w:rFonts w:ascii="Arial" w:hAnsi="Arial" w:cs="Arial"/>
                <w:b/>
                <w:sz w:val="20"/>
                <w:szCs w:val="20"/>
              </w:rPr>
              <w:t>TOTALE LORDO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 xml:space="preserve"> (comprensivo di tutti gli one</w:t>
            </w:r>
            <w:r w:rsidR="008076F9" w:rsidRPr="00712CF7">
              <w:rPr>
                <w:rFonts w:ascii="Arial" w:hAnsi="Arial" w:cs="Arial"/>
                <w:sz w:val="20"/>
                <w:szCs w:val="20"/>
              </w:rPr>
              <w:t xml:space="preserve">ri: IVA, Cassa Previdenziale, </w:t>
            </w:r>
            <w:proofErr w:type="gramStart"/>
            <w:r w:rsidR="008076F9" w:rsidRPr="00712CF7">
              <w:rPr>
                <w:rFonts w:ascii="Arial" w:hAnsi="Arial" w:cs="Arial"/>
                <w:sz w:val="20"/>
                <w:szCs w:val="20"/>
              </w:rPr>
              <w:t>ec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>c. )</w:t>
            </w:r>
            <w:proofErr w:type="gramEnd"/>
          </w:p>
        </w:tc>
      </w:tr>
      <w:tr w:rsidR="008076F9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8076F9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888" w:rsidRPr="00712CF7" w:rsidRDefault="00ED28F2" w:rsidP="00ED28F2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TOTALE COLLABORATORI ESTERNI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888" w:rsidRPr="00712CF7" w:rsidRDefault="00ED28F2" w:rsidP="00ED28F2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rPr>
          <w:rFonts w:ascii="Calibri" w:hAnsi="Calibri" w:cs="Arial"/>
        </w:rPr>
      </w:pPr>
    </w:p>
    <w:p w:rsidR="002C6888" w:rsidRPr="0058799B" w:rsidRDefault="005E13AD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 w:rsidRPr="0058799B">
        <w:rPr>
          <w:rFonts w:ascii="Arial" w:hAnsi="Arial" w:cs="Arial"/>
          <w:b/>
          <w:bCs/>
          <w:sz w:val="20"/>
          <w:szCs w:val="20"/>
        </w:rPr>
        <w:t>2.2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b/>
          <w:bCs/>
          <w:sz w:val="20"/>
          <w:szCs w:val="20"/>
        </w:rPr>
        <w:t>BENI E SERVIZI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>(i</w:t>
      </w:r>
      <w:r w:rsidR="002C6888" w:rsidRPr="0058799B">
        <w:rPr>
          <w:rFonts w:ascii="Arial" w:hAnsi="Arial" w:cs="Arial"/>
          <w:i/>
          <w:iCs/>
          <w:sz w:val="20"/>
          <w:szCs w:val="20"/>
        </w:rPr>
        <w:t>ndicare le risorse logistiche ed organizzative che si prevede di utilizzare per la realizzazione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 xml:space="preserve"> del progetto)</w:t>
      </w:r>
    </w:p>
    <w:p w:rsidR="002C6888" w:rsidRPr="0058799B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2C6888" w:rsidRPr="0058799B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C6888" w:rsidRPr="0058799B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</w:t>
            </w:r>
            <w:proofErr w:type="gramEnd"/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888" w:rsidRPr="0010065C" w:rsidRDefault="002C688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5C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10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6888" w:rsidRPr="0058799B" w:rsidRDefault="009B7403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comprensivo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IVA 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al 2</w:t>
            </w:r>
            <w:r w:rsidR="008B5CCD">
              <w:rPr>
                <w:rFonts w:ascii="Arial" w:hAnsi="Arial" w:cs="Arial"/>
                <w:sz w:val="20"/>
                <w:szCs w:val="20"/>
              </w:rPr>
              <w:t>2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2C6888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431EEC" w:rsidRDefault="00431EEC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431EEC" w:rsidRDefault="00431EEC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58799B" w:rsidRP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2C6888" w:rsidRPr="0058799B" w:rsidRDefault="002C6888">
      <w:pPr>
        <w:rPr>
          <w:rFonts w:ascii="Arial" w:hAnsi="Arial" w:cs="Arial"/>
          <w:sz w:val="20"/>
          <w:szCs w:val="20"/>
        </w:rPr>
      </w:pPr>
    </w:p>
    <w:p w:rsidR="00B31A85" w:rsidRPr="00450BD2" w:rsidRDefault="002C6888" w:rsidP="00B31A85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450BD2">
        <w:rPr>
          <w:rFonts w:ascii="Arial" w:hAnsi="Arial" w:cs="Arial"/>
          <w:b/>
          <w:sz w:val="32"/>
          <w:szCs w:val="32"/>
        </w:rPr>
        <w:t>RIEPILOGO</w:t>
      </w:r>
      <w:r w:rsidR="00B31A85" w:rsidRPr="00450BD2">
        <w:rPr>
          <w:rFonts w:ascii="Arial" w:hAnsi="Arial" w:cs="Arial"/>
          <w:b/>
          <w:sz w:val="32"/>
          <w:szCs w:val="32"/>
        </w:rPr>
        <w:t xml:space="preserve"> </w:t>
      </w:r>
      <w:r w:rsidR="00EB723D" w:rsidRPr="00450BD2">
        <w:rPr>
          <w:rFonts w:ascii="Arial" w:hAnsi="Arial" w:cs="Arial"/>
          <w:b/>
          <w:sz w:val="32"/>
          <w:szCs w:val="32"/>
        </w:rPr>
        <w:t>SCHEDA FINANZIARIA</w:t>
      </w:r>
    </w:p>
    <w:p w:rsidR="002C6888" w:rsidRPr="0058799B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976"/>
      </w:tblGrid>
      <w:tr w:rsidR="00EB723D" w:rsidRPr="0058799B" w:rsidTr="00EB723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Default="00EB723D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</w:p>
          <w:p w:rsidR="00EB723D" w:rsidRPr="00EB723D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3D">
              <w:rPr>
                <w:rFonts w:ascii="Arial" w:hAnsi="Arial" w:cs="Arial"/>
                <w:sz w:val="20"/>
                <w:szCs w:val="20"/>
              </w:rPr>
              <w:t xml:space="preserve">FIS, Regione FVG, MIUR, UE, contributo famiglie, altro </w:t>
            </w:r>
            <w:r w:rsidRPr="00EB723D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99B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6888" w:rsidRPr="0058799B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B31A85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:rsidR="00EB723D" w:rsidRPr="00B60458" w:rsidRDefault="00EB723D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 w:rsidRPr="00B60458">
        <w:rPr>
          <w:rFonts w:ascii="Arial" w:hAnsi="Arial" w:cs="Arial"/>
          <w:sz w:val="22"/>
          <w:szCs w:val="22"/>
        </w:rPr>
        <w:t>Data,</w:t>
      </w:r>
      <w:r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Pr="00B60458">
        <w:rPr>
          <w:rFonts w:ascii="Arial" w:hAnsi="Arial" w:cs="Arial"/>
          <w:sz w:val="22"/>
          <w:szCs w:val="22"/>
        </w:rPr>
        <w:tab/>
      </w:r>
    </w:p>
    <w:p w:rsidR="00EB723D" w:rsidRPr="00B60458" w:rsidRDefault="00A038B9" w:rsidP="00A038B9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038B9">
        <w:rPr>
          <w:rFonts w:ascii="Arial" w:hAnsi="Arial" w:cs="Arial"/>
          <w:b/>
          <w:sz w:val="20"/>
          <w:szCs w:val="22"/>
        </w:rPr>
        <w:t xml:space="preserve">                   </w:t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Pr="00A038B9">
        <w:rPr>
          <w:rFonts w:ascii="Arial" w:hAnsi="Arial" w:cs="Arial"/>
          <w:b/>
          <w:sz w:val="20"/>
          <w:szCs w:val="22"/>
        </w:rPr>
        <w:t xml:space="preserve"> </w:t>
      </w:r>
      <w:r w:rsidR="00EB723D" w:rsidRPr="00A038B9">
        <w:rPr>
          <w:rFonts w:ascii="Arial" w:hAnsi="Arial" w:cs="Arial"/>
          <w:b/>
          <w:sz w:val="20"/>
          <w:szCs w:val="22"/>
        </w:rPr>
        <w:t xml:space="preserve">  </w:t>
      </w:r>
      <w:r>
        <w:rPr>
          <w:rFonts w:ascii="Arial" w:hAnsi="Arial" w:cs="Arial"/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EB723D" w:rsidRPr="00A038B9">
        <w:rPr>
          <w:rFonts w:ascii="Arial" w:hAnsi="Arial" w:cs="Arial"/>
          <w:b/>
          <w:sz w:val="20"/>
          <w:szCs w:val="22"/>
        </w:rPr>
        <w:t xml:space="preserve">  IL RESPONSABILE DEL </w:t>
      </w:r>
      <w:r>
        <w:rPr>
          <w:rFonts w:ascii="Arial" w:hAnsi="Arial" w:cs="Arial"/>
          <w:b/>
          <w:sz w:val="20"/>
          <w:szCs w:val="22"/>
        </w:rPr>
        <w:t>PROGETTO</w:t>
      </w:r>
      <w:r w:rsidR="00EB723D"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:rsidR="00EB723D" w:rsidRDefault="00EB723D" w:rsidP="00A038B9">
      <w:pPr>
        <w:pStyle w:val="Elencoacolori-Colore11"/>
        <w:ind w:left="0"/>
        <w:rPr>
          <w:rFonts w:cs="Arial"/>
          <w:b/>
        </w:rPr>
      </w:pPr>
      <w:r w:rsidRPr="00B60458">
        <w:rPr>
          <w:rFonts w:ascii="Arial" w:hAnsi="Arial" w:cs="Arial"/>
          <w:color w:val="999999"/>
        </w:rPr>
        <w:t>_______________________________</w:t>
      </w:r>
    </w:p>
    <w:p w:rsidR="002C6888" w:rsidRDefault="002C6888" w:rsidP="00EB723D">
      <w:pPr>
        <w:tabs>
          <w:tab w:val="left" w:pos="6545"/>
          <w:tab w:val="left" w:pos="10800"/>
        </w:tabs>
        <w:ind w:left="-15"/>
      </w:pPr>
    </w:p>
    <w:sectPr w:rsidR="002C6888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29" w:rsidRDefault="00831029">
      <w:r>
        <w:separator/>
      </w:r>
    </w:p>
  </w:endnote>
  <w:endnote w:type="continuationSeparator" w:id="0">
    <w:p w:rsidR="00831029" w:rsidRDefault="0083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88" w:rsidRDefault="002C6888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- </w:t>
    </w:r>
    <w:r>
      <w:rPr>
        <w:rStyle w:val="Numeropagina"/>
        <w:rFonts w:cs="Arial"/>
        <w:sz w:val="18"/>
        <w:szCs w:val="18"/>
      </w:rPr>
      <w:fldChar w:fldCharType="begin"/>
    </w:r>
    <w:r>
      <w:rPr>
        <w:rStyle w:val="Numeropagina"/>
        <w:rFonts w:cs="Arial"/>
        <w:sz w:val="18"/>
        <w:szCs w:val="18"/>
      </w:rPr>
      <w:instrText xml:space="preserve"> PAGE </w:instrText>
    </w:r>
    <w:r>
      <w:rPr>
        <w:rStyle w:val="Numeropagina"/>
        <w:rFonts w:cs="Arial"/>
        <w:sz w:val="18"/>
        <w:szCs w:val="18"/>
      </w:rPr>
      <w:fldChar w:fldCharType="separate"/>
    </w:r>
    <w:r w:rsidR="00A038B9">
      <w:rPr>
        <w:rStyle w:val="Numeropagina"/>
        <w:rFonts w:cs="Arial"/>
        <w:noProof/>
        <w:sz w:val="18"/>
        <w:szCs w:val="18"/>
      </w:rPr>
      <w:t>3</w:t>
    </w:r>
    <w:r>
      <w:rPr>
        <w:rStyle w:val="Numeropagina"/>
        <w:rFonts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29" w:rsidRDefault="00831029">
      <w:r>
        <w:separator/>
      </w:r>
    </w:p>
  </w:footnote>
  <w:footnote w:type="continuationSeparator" w:id="0">
    <w:p w:rsidR="00831029" w:rsidRDefault="00831029">
      <w:r>
        <w:continuationSeparator/>
      </w:r>
    </w:p>
  </w:footnote>
  <w:footnote w:id="1">
    <w:p w:rsidR="002C6888" w:rsidRDefault="002C6888" w:rsidP="00FB35F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Pr="00FB35F8">
        <w:rPr>
          <w:rFonts w:ascii="Arial" w:hAnsi="Arial" w:cs="Arial"/>
          <w:sz w:val="18"/>
          <w:szCs w:val="18"/>
        </w:rPr>
        <w:t>Nel caso il progetto preveda prestazioni di esperti esterni, agli stessi va fatta compilare l’apposita scheda.</w:t>
      </w:r>
      <w:r w:rsidR="00FB35F8" w:rsidRPr="00FB35F8">
        <w:rPr>
          <w:rFonts w:ascii="Arial" w:hAnsi="Arial" w:cs="Arial"/>
          <w:sz w:val="18"/>
          <w:szCs w:val="18"/>
        </w:rPr>
        <w:t xml:space="preserve"> Gli esperti esterni </w:t>
      </w:r>
      <w:r w:rsidR="00FB35F8"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="00FB35F8" w:rsidRPr="00FB35F8">
        <w:rPr>
          <w:rFonts w:ascii="Arial" w:hAnsi="Arial" w:cs="Arial"/>
          <w:sz w:val="18"/>
          <w:szCs w:val="18"/>
        </w:rPr>
        <w:t xml:space="preserve"> con il Fondo di Istituto, pertanto prestano il loro servizio gratuitamente o a seguito di convenzioni stipulate con l'istituto o con finanziamenti est</w:t>
      </w:r>
      <w:r w:rsidR="001E59FA">
        <w:rPr>
          <w:rFonts w:ascii="Arial" w:hAnsi="Arial" w:cs="Arial"/>
          <w:sz w:val="18"/>
          <w:szCs w:val="18"/>
        </w:rPr>
        <w:t>erni (Regione, UE, ecc.</w:t>
      </w:r>
      <w:r w:rsidR="00FB35F8" w:rsidRPr="00FB35F8">
        <w:rPr>
          <w:rFonts w:ascii="Arial" w:hAnsi="Arial" w:cs="Arial"/>
          <w:sz w:val="18"/>
          <w:szCs w:val="18"/>
        </w:rPr>
        <w:t>)</w:t>
      </w:r>
    </w:p>
  </w:footnote>
  <w:footnote w:id="2">
    <w:p w:rsidR="002C6888" w:rsidRDefault="002C6888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</w:rPr>
        <w:t xml:space="preserve"> Le ore si intendono di 60 minuti.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88" w:rsidRDefault="002C6888" w:rsidP="00535B4B">
    <w:pPr>
      <w:pStyle w:val="Intestazione"/>
      <w:ind w:left="5664"/>
      <w:jc w:val="right"/>
    </w:pPr>
    <w:r>
      <w:rPr>
        <w:sz w:val="20"/>
        <w:szCs w:val="20"/>
      </w:rPr>
      <w:tab/>
    </w:r>
    <w:proofErr w:type="spellStart"/>
    <w:r>
      <w:rPr>
        <w:sz w:val="20"/>
        <w:szCs w:val="20"/>
      </w:rPr>
      <w:t>Mod</w:t>
    </w:r>
    <w:proofErr w:type="spellEnd"/>
    <w:r>
      <w:rPr>
        <w:sz w:val="20"/>
        <w:szCs w:val="20"/>
      </w:rPr>
      <w:t>. 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B"/>
    <w:rsid w:val="000846FB"/>
    <w:rsid w:val="000F1574"/>
    <w:rsid w:val="0010065C"/>
    <w:rsid w:val="001E59FA"/>
    <w:rsid w:val="00264620"/>
    <w:rsid w:val="00267AFA"/>
    <w:rsid w:val="002C6888"/>
    <w:rsid w:val="00301E9D"/>
    <w:rsid w:val="0033581E"/>
    <w:rsid w:val="0035546F"/>
    <w:rsid w:val="00393FB3"/>
    <w:rsid w:val="00431EEC"/>
    <w:rsid w:val="00450BD2"/>
    <w:rsid w:val="004F178F"/>
    <w:rsid w:val="004F6107"/>
    <w:rsid w:val="00535B4B"/>
    <w:rsid w:val="0058799B"/>
    <w:rsid w:val="005E13AD"/>
    <w:rsid w:val="005E4BDD"/>
    <w:rsid w:val="0060252D"/>
    <w:rsid w:val="00636D08"/>
    <w:rsid w:val="00687E46"/>
    <w:rsid w:val="006E50CF"/>
    <w:rsid w:val="00712CF7"/>
    <w:rsid w:val="00724968"/>
    <w:rsid w:val="00764012"/>
    <w:rsid w:val="008076F9"/>
    <w:rsid w:val="00823824"/>
    <w:rsid w:val="00831029"/>
    <w:rsid w:val="008B5CCD"/>
    <w:rsid w:val="009030AD"/>
    <w:rsid w:val="009B7403"/>
    <w:rsid w:val="009E582A"/>
    <w:rsid w:val="00A038B9"/>
    <w:rsid w:val="00A274A0"/>
    <w:rsid w:val="00AB6D83"/>
    <w:rsid w:val="00B31A85"/>
    <w:rsid w:val="00B60458"/>
    <w:rsid w:val="00CD40FB"/>
    <w:rsid w:val="00D44EC4"/>
    <w:rsid w:val="00D855BB"/>
    <w:rsid w:val="00D951BF"/>
    <w:rsid w:val="00E87C55"/>
    <w:rsid w:val="00EB723D"/>
    <w:rsid w:val="00ED28F2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ECFBFC-044A-4CCA-853D-B793E7D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">
    <w:name w:val="testo"/>
    <w:basedOn w:val="Caratterepredefinitoparagrafo"/>
  </w:style>
  <w:style w:type="character" w:customStyle="1" w:styleId="Grigliamedia2Carattere">
    <w:name w:val="Griglia media 2 Carattere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Pr>
      <w:sz w:val="28"/>
      <w:szCs w:val="28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Pr>
      <w:sz w:val="28"/>
      <w:szCs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Ornella Seveso</cp:lastModifiedBy>
  <cp:revision>3</cp:revision>
  <cp:lastPrinted>1900-12-31T22:00:00Z</cp:lastPrinted>
  <dcterms:created xsi:type="dcterms:W3CDTF">2019-09-04T09:49:00Z</dcterms:created>
  <dcterms:modified xsi:type="dcterms:W3CDTF">2019-09-30T09:54:00Z</dcterms:modified>
</cp:coreProperties>
</file>